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034B" w14:textId="3018D7AD" w:rsidR="00F5689F" w:rsidRPr="0006167B" w:rsidRDefault="00C85B84" w:rsidP="00702223">
      <w:pPr>
        <w:rPr>
          <w:rFonts w:cs="B Nazanin"/>
          <w:sz w:val="22"/>
          <w:szCs w:val="14"/>
        </w:rPr>
      </w:pPr>
      <w:r w:rsidRPr="0006167B">
        <w:rPr>
          <w:rFonts w:cs="B Nazanin"/>
          <w:noProof/>
          <w:sz w:val="22"/>
          <w:szCs w:val="14"/>
          <w:lang w:val="en-AU" w:eastAsia="en-AU" w:bidi="ar-SA"/>
        </w:rPr>
        <mc:AlternateContent>
          <mc:Choice Requires="wpg">
            <w:drawing>
              <wp:anchor distT="0" distB="0" distL="114300" distR="114300" simplePos="0" relativeHeight="251668480" behindDoc="1" locked="1" layoutInCell="1" allowOverlap="1" wp14:anchorId="0D0BDE21" wp14:editId="0B3AFDF5">
                <wp:simplePos x="0" y="0"/>
                <wp:positionH relativeFrom="column">
                  <wp:posOffset>-438150</wp:posOffset>
                </wp:positionH>
                <wp:positionV relativeFrom="paragraph">
                  <wp:posOffset>-914400</wp:posOffset>
                </wp:positionV>
                <wp:extent cx="7747000" cy="10057765"/>
                <wp:effectExtent l="0" t="0" r="6350" b="635"/>
                <wp:wrapNone/>
                <wp:docPr id="22" name="Group 22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00" cy="10057765"/>
                          <a:chOff x="31" y="0"/>
                          <a:chExt cx="12280" cy="15840"/>
                        </a:xfrm>
                      </wpg:grpSpPr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1" y="0"/>
                            <a:ext cx="5363" cy="2981"/>
                            <a:chOff x="31" y="0"/>
                            <a:chExt cx="5363" cy="2981"/>
                          </a:xfrm>
                        </wpg:grpSpPr>
                        <wps:wsp>
                          <wps:cNvPr id="24" name="AutoShape 24"/>
                          <wps:cNvSpPr>
                            <a:spLocks/>
                          </wps:cNvSpPr>
                          <wps:spPr bwMode="auto">
                            <a:xfrm flipH="1">
                              <a:off x="1816" y="0"/>
                              <a:ext cx="3578" cy="2980"/>
                            </a:xfrm>
                            <a:custGeom>
                              <a:avLst/>
                              <a:gdLst>
                                <a:gd name="T0" fmla="+- 0 8372 6586"/>
                                <a:gd name="T1" fmla="*/ T0 w 3578"/>
                                <a:gd name="T2" fmla="*/ 591 h 2980"/>
                                <a:gd name="T3" fmla="+- 0 7780 6586"/>
                                <a:gd name="T4" fmla="*/ T3 w 3578"/>
                                <a:gd name="T5" fmla="*/ 0 h 2980"/>
                                <a:gd name="T6" fmla="+- 0 6586 6586"/>
                                <a:gd name="T7" fmla="*/ T6 w 3578"/>
                                <a:gd name="T8" fmla="*/ 0 h 2980"/>
                                <a:gd name="T9" fmla="+- 0 7774 6586"/>
                                <a:gd name="T10" fmla="*/ T9 w 3578"/>
                                <a:gd name="T11" fmla="*/ 1188 h 2980"/>
                                <a:gd name="T12" fmla="+- 0 8372 6586"/>
                                <a:gd name="T13" fmla="*/ T12 w 3578"/>
                                <a:gd name="T14" fmla="*/ 591 h 2980"/>
                                <a:gd name="T15" fmla="+- 0 10163 6586"/>
                                <a:gd name="T16" fmla="*/ T15 w 3578"/>
                                <a:gd name="T17" fmla="*/ 2383 h 2980"/>
                                <a:gd name="T18" fmla="+- 0 9566 6586"/>
                                <a:gd name="T19" fmla="*/ T18 w 3578"/>
                                <a:gd name="T20" fmla="*/ 1786 h 2980"/>
                                <a:gd name="T21" fmla="+- 0 8969 6586"/>
                                <a:gd name="T22" fmla="*/ T21 w 3578"/>
                                <a:gd name="T23" fmla="*/ 2383 h 2980"/>
                                <a:gd name="T24" fmla="+- 0 9566 6586"/>
                                <a:gd name="T25" fmla="*/ T24 w 3578"/>
                                <a:gd name="T26" fmla="*/ 2980 h 2980"/>
                                <a:gd name="T27" fmla="+- 0 10163 6586"/>
                                <a:gd name="T28" fmla="*/ T27 w 3578"/>
                                <a:gd name="T29" fmla="*/ 2383 h 2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3578" h="2980">
                                  <a:moveTo>
                                    <a:pt x="1786" y="591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88" y="1188"/>
                                  </a:lnTo>
                                  <a:lnTo>
                                    <a:pt x="1786" y="591"/>
                                  </a:lnTo>
                                  <a:moveTo>
                                    <a:pt x="3577" y="2383"/>
                                  </a:moveTo>
                                  <a:lnTo>
                                    <a:pt x="2980" y="1786"/>
                                  </a:lnTo>
                                  <a:lnTo>
                                    <a:pt x="2383" y="2383"/>
                                  </a:lnTo>
                                  <a:lnTo>
                                    <a:pt x="2980" y="2980"/>
                                  </a:lnTo>
                                  <a:lnTo>
                                    <a:pt x="3577" y="2383"/>
                                  </a:lnTo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 rot="5400000">
                              <a:off x="3007" y="1188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7774 7177"/>
                                <a:gd name="T1" fmla="*/ T0 w 1792"/>
                                <a:gd name="T2" fmla="+- 0 1188 1188"/>
                                <a:gd name="T3" fmla="*/ 1188 h 1792"/>
                                <a:gd name="T4" fmla="+- 0 7177 7177"/>
                                <a:gd name="T5" fmla="*/ T4 w 1792"/>
                                <a:gd name="T6" fmla="+- 0 1786 1188"/>
                                <a:gd name="T7" fmla="*/ 1786 h 1792"/>
                                <a:gd name="T8" fmla="+- 0 8372 7177"/>
                                <a:gd name="T9" fmla="*/ T8 w 1792"/>
                                <a:gd name="T10" fmla="+- 0 2980 1188"/>
                                <a:gd name="T11" fmla="*/ 2980 h 1792"/>
                                <a:gd name="T12" fmla="+- 0 8969 7177"/>
                                <a:gd name="T13" fmla="*/ T12 w 1792"/>
                                <a:gd name="T14" fmla="+- 0 2383 1188"/>
                                <a:gd name="T15" fmla="*/ 2383 h 1792"/>
                                <a:gd name="T16" fmla="+- 0 7774 7177"/>
                                <a:gd name="T17" fmla="*/ T16 w 1792"/>
                                <a:gd name="T18" fmla="+- 0 1188 1188"/>
                                <a:gd name="T19" fmla="*/ 1188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7" y="0"/>
                                  </a:moveTo>
                                  <a:lnTo>
                                    <a:pt x="0" y="598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26"/>
                          <wps:cNvSpPr>
                            <a:spLocks/>
                          </wps:cNvSpPr>
                          <wps:spPr bwMode="auto">
                            <a:xfrm>
                              <a:off x="1759" y="0"/>
                              <a:ext cx="1183" cy="592"/>
                            </a:xfrm>
                            <a:custGeom>
                              <a:avLst/>
                              <a:gdLst>
                                <a:gd name="T0" fmla="+- 0 10158 8975"/>
                                <a:gd name="T1" fmla="*/ T0 w 1183"/>
                                <a:gd name="T2" fmla="*/ 0 h 592"/>
                                <a:gd name="T3" fmla="+- 0 8975 8975"/>
                                <a:gd name="T4" fmla="*/ T3 w 1183"/>
                                <a:gd name="T5" fmla="*/ 0 h 592"/>
                                <a:gd name="T6" fmla="+- 0 9566 8975"/>
                                <a:gd name="T7" fmla="*/ T6 w 1183"/>
                                <a:gd name="T8" fmla="*/ 591 h 592"/>
                                <a:gd name="T9" fmla="+- 0 10158 8975"/>
                                <a:gd name="T10" fmla="*/ T9 w 1183"/>
                                <a:gd name="T11" fmla="*/ 0 h 592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1183" h="592">
                                  <a:moveTo>
                                    <a:pt x="11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91" y="591"/>
                                  </a:lnTo>
                                  <a:lnTo>
                                    <a:pt x="11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7"/>
                          <wps:cNvSpPr>
                            <a:spLocks/>
                          </wps:cNvSpPr>
                          <wps:spPr bwMode="auto">
                            <a:xfrm rot="5400000">
                              <a:off x="2405" y="592"/>
                              <a:ext cx="1792" cy="1792"/>
                            </a:xfrm>
                            <a:custGeom>
                              <a:avLst/>
                              <a:gdLst>
                                <a:gd name="T0" fmla="+- 0 8372 7774"/>
                                <a:gd name="T1" fmla="*/ T0 w 1792"/>
                                <a:gd name="T2" fmla="+- 0 591 591"/>
                                <a:gd name="T3" fmla="*/ 591 h 1792"/>
                                <a:gd name="T4" fmla="+- 0 7774 7774"/>
                                <a:gd name="T5" fmla="*/ T4 w 1792"/>
                                <a:gd name="T6" fmla="+- 0 1188 591"/>
                                <a:gd name="T7" fmla="*/ 1188 h 1792"/>
                                <a:gd name="T8" fmla="+- 0 8969 7774"/>
                                <a:gd name="T9" fmla="*/ T8 w 1792"/>
                                <a:gd name="T10" fmla="+- 0 2383 591"/>
                                <a:gd name="T11" fmla="*/ 2383 h 1792"/>
                                <a:gd name="T12" fmla="+- 0 9566 7774"/>
                                <a:gd name="T13" fmla="*/ T12 w 1792"/>
                                <a:gd name="T14" fmla="+- 0 1786 591"/>
                                <a:gd name="T15" fmla="*/ 1786 h 1792"/>
                                <a:gd name="T16" fmla="+- 0 8372 7774"/>
                                <a:gd name="T17" fmla="*/ T16 w 1792"/>
                                <a:gd name="T18" fmla="+- 0 591 591"/>
                                <a:gd name="T19" fmla="*/ 591 h 1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92" h="1792">
                                  <a:moveTo>
                                    <a:pt x="598" y="0"/>
                                  </a:moveTo>
                                  <a:lnTo>
                                    <a:pt x="0" y="597"/>
                                  </a:lnTo>
                                  <a:lnTo>
                                    <a:pt x="1195" y="1792"/>
                                  </a:lnTo>
                                  <a:lnTo>
                                    <a:pt x="1792" y="1195"/>
                                  </a:lnTo>
                                  <a:lnTo>
                                    <a:pt x="5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31" y="592"/>
                              <a:ext cx="2389" cy="2389"/>
                            </a:xfrm>
                            <a:custGeom>
                              <a:avLst/>
                              <a:gdLst>
                                <a:gd name="T0" fmla="+- 0 11955 9566"/>
                                <a:gd name="T1" fmla="*/ T0 w 2389"/>
                                <a:gd name="T2" fmla="+- 0 1786 591"/>
                                <a:gd name="T3" fmla="*/ 1786 h 2389"/>
                                <a:gd name="T4" fmla="+- 0 10760 9566"/>
                                <a:gd name="T5" fmla="*/ T4 w 2389"/>
                                <a:gd name="T6" fmla="+- 0 591 591"/>
                                <a:gd name="T7" fmla="*/ 591 h 2389"/>
                                <a:gd name="T8" fmla="+- 0 9566 9566"/>
                                <a:gd name="T9" fmla="*/ T8 w 2389"/>
                                <a:gd name="T10" fmla="+- 0 1786 591"/>
                                <a:gd name="T11" fmla="*/ 1786 h 2389"/>
                                <a:gd name="T12" fmla="+- 0 10760 9566"/>
                                <a:gd name="T13" fmla="*/ T12 w 2389"/>
                                <a:gd name="T14" fmla="+- 0 2980 591"/>
                                <a:gd name="T15" fmla="*/ 2980 h 2389"/>
                                <a:gd name="T16" fmla="+- 0 11955 9566"/>
                                <a:gd name="T17" fmla="*/ T16 w 2389"/>
                                <a:gd name="T18" fmla="+- 0 1786 591"/>
                                <a:gd name="T19" fmla="*/ 1786 h 23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89" h="2389">
                                  <a:moveTo>
                                    <a:pt x="2389" y="1195"/>
                                  </a:moveTo>
                                  <a:lnTo>
                                    <a:pt x="1194" y="0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1194" y="2389"/>
                                  </a:lnTo>
                                  <a:lnTo>
                                    <a:pt x="2389" y="1195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9"/>
                        <wpg:cNvGrpSpPr>
                          <a:grpSpLocks/>
                        </wpg:cNvGrpSpPr>
                        <wpg:grpSpPr bwMode="auto">
                          <a:xfrm>
                            <a:off x="8767" y="12289"/>
                            <a:ext cx="3544" cy="3551"/>
                            <a:chOff x="8767" y="12289"/>
                            <a:chExt cx="3544" cy="3551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 flipH="1">
                              <a:off x="10510" y="12289"/>
                              <a:ext cx="1789" cy="2386"/>
                            </a:xfrm>
                            <a:custGeom>
                              <a:avLst/>
                              <a:gdLst>
                                <a:gd name="T0" fmla="*/ 0 w 1789"/>
                                <a:gd name="T1" fmla="+- 0 12290 12290"/>
                                <a:gd name="T2" fmla="*/ 12290 h 2386"/>
                                <a:gd name="T3" fmla="*/ 0 w 1789"/>
                                <a:gd name="T4" fmla="+- 0 13484 12290"/>
                                <a:gd name="T5" fmla="*/ 13484 h 2386"/>
                                <a:gd name="T6" fmla="*/ 1192 w 1789"/>
                                <a:gd name="T7" fmla="+- 0 14676 12290"/>
                                <a:gd name="T8" fmla="*/ 14676 h 2386"/>
                                <a:gd name="T9" fmla="*/ 1789 w 1789"/>
                                <a:gd name="T10" fmla="+- 0 14079 12290"/>
                                <a:gd name="T11" fmla="*/ 14079 h 2386"/>
                                <a:gd name="T12" fmla="*/ 0 w 1789"/>
                                <a:gd name="T13" fmla="+- 0 12290 12290"/>
                                <a:gd name="T14" fmla="*/ 12290 h 23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789" h="2386">
                                  <a:moveTo>
                                    <a:pt x="0" y="0"/>
                                  </a:moveTo>
                                  <a:lnTo>
                                    <a:pt x="0" y="1194"/>
                                  </a:lnTo>
                                  <a:lnTo>
                                    <a:pt x="1192" y="2386"/>
                                  </a:lnTo>
                                  <a:lnTo>
                                    <a:pt x="1789" y="178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 flipH="1">
                              <a:off x="11149" y="14678"/>
                              <a:ext cx="1162" cy="1162"/>
                            </a:xfrm>
                            <a:custGeom>
                              <a:avLst/>
                              <a:gdLst>
                                <a:gd name="T0" fmla="*/ 0 w 1162"/>
                                <a:gd name="T1" fmla="+- 0 14679 14679"/>
                                <a:gd name="T2" fmla="*/ 14679 h 1162"/>
                                <a:gd name="T3" fmla="*/ 0 w 1162"/>
                                <a:gd name="T4" fmla="+- 0 15840 14679"/>
                                <a:gd name="T5" fmla="*/ 15840 h 1162"/>
                                <a:gd name="T6" fmla="*/ 1161 w 1162"/>
                                <a:gd name="T7" fmla="+- 0 15840 14679"/>
                                <a:gd name="T8" fmla="*/ 15840 h 1162"/>
                                <a:gd name="T9" fmla="*/ 0 w 1162"/>
                                <a:gd name="T10" fmla="+- 0 14679 14679"/>
                                <a:gd name="T11" fmla="*/ 14679 h 116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62" h="1162">
                                  <a:moveTo>
                                    <a:pt x="0" y="0"/>
                                  </a:moveTo>
                                  <a:lnTo>
                                    <a:pt x="0" y="1161"/>
                                  </a:lnTo>
                                  <a:lnTo>
                                    <a:pt x="1161" y="116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32"/>
                          <wps:cNvSpPr>
                            <a:spLocks/>
                          </wps:cNvSpPr>
                          <wps:spPr bwMode="auto">
                            <a:xfrm>
                              <a:off x="8767" y="14675"/>
                              <a:ext cx="2329" cy="1165"/>
                            </a:xfrm>
                            <a:custGeom>
                              <a:avLst/>
                              <a:gdLst>
                                <a:gd name="T0" fmla="+- 0 3550 1221"/>
                                <a:gd name="T1" fmla="*/ T0 w 2329"/>
                                <a:gd name="T2" fmla="+- 0 15840 14676"/>
                                <a:gd name="T3" fmla="*/ 15840 h 1165"/>
                                <a:gd name="T4" fmla="+- 0 2386 1221"/>
                                <a:gd name="T5" fmla="*/ T4 w 2329"/>
                                <a:gd name="T6" fmla="+- 0 14676 14676"/>
                                <a:gd name="T7" fmla="*/ 14676 h 1165"/>
                                <a:gd name="T8" fmla="+- 0 1221 1221"/>
                                <a:gd name="T9" fmla="*/ T8 w 2329"/>
                                <a:gd name="T10" fmla="+- 0 15840 14676"/>
                                <a:gd name="T11" fmla="*/ 15840 h 1165"/>
                                <a:gd name="T12" fmla="+- 0 3550 1221"/>
                                <a:gd name="T13" fmla="*/ T12 w 2329"/>
                                <a:gd name="T14" fmla="+- 0 15840 14676"/>
                                <a:gd name="T15" fmla="*/ 15840 h 11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329" h="1165">
                                  <a:moveTo>
                                    <a:pt x="2329" y="1164"/>
                                  </a:moveTo>
                                  <a:lnTo>
                                    <a:pt x="1165" y="0"/>
                                  </a:lnTo>
                                  <a:lnTo>
                                    <a:pt x="0" y="1164"/>
                                  </a:lnTo>
                                  <a:lnTo>
                                    <a:pt x="2329" y="1164"/>
                                  </a:ln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042A8" id="Group 22" o:spid="_x0000_s1026" alt="Decorative" style="position:absolute;margin-left:-34.5pt;margin-top:-1in;width:610pt;height:791.95pt;z-index:-251648000" coordorigin="31" coordsize="12280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">
                <v:group id="Group 23" o:spid="_x0000_s1027" style="position:absolute;left:31;width:5363;height:2981" coordorigin="31" coordsize="5363,2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AutoShape 24" o:spid="_x0000_s1028" style="position:absolute;left:1816;width:3578;height:2980;flip:x;visibility:visible;mso-wrap-style:square;v-text-anchor:top" coordsize="3578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" path="m1786,591l1194,,,,1188,1188,1786,591m3577,2383l2980,1786r-597,597l2980,2980r597,-597e" fillcolor="#4495a2 [3206]" stroked="f">
                    <v:path arrowok="t" o:connecttype="custom" o:connectlocs="1786,591;1194,0;0,0;1188,1188;1786,591;3577,2383;2980,1786;2383,2383;2980,2980;3577,2383" o:connectangles="0,0,0,0,0,0,0,0,0,0"/>
                  </v:shape>
                  <v:shape id="Freeform 25" o:spid="_x0000_s1029" style="position:absolute;left:3007;top:1188;width:1792;height:1792;rotation:90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" path="m597,l,598,1195,1792r597,-597l597,xe" fillcolor="#f9d448 [3209]" stroked="f">
                    <v:path arrowok="t" o:connecttype="custom" o:connectlocs="597,1188;0,1786;1195,2980;1792,2383;597,1188" o:connectangles="0,0,0,0,0"/>
                  </v:shape>
                  <v:shape id="Freeform 26" o:spid="_x0000_s1030" style="position:absolute;left:1759;width:1183;height:592;visibility:visible;mso-wrap-style:square;v-text-anchor:top" coordsize="1183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" path="m1183,l,,591,591,1183,xe" fillcolor="#4495a2 [3206]" stroked="f">
                    <v:path arrowok="t" o:connecttype="custom" o:connectlocs="1183,0;0,0;591,591;1183,0" o:connectangles="0,0,0,0"/>
                  </v:shape>
                  <v:shape id="Freeform 27" o:spid="_x0000_s1031" style="position:absolute;left:2405;top:592;width:1792;height:1792;rotation:90;visibility:visible;mso-wrap-style:square;v-text-anchor:top" coordsize="1792,1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" path="m598,l,597,1195,1792r597,-597l598,xe" fillcolor="#7ca655 [3215]" stroked="f">
                    <v:path arrowok="t" o:connecttype="custom" o:connectlocs="598,591;0,1188;1195,2383;1792,1786;598,591" o:connectangles="0,0,0,0,0"/>
                  </v:shape>
                  <v:shape id="Freeform 28" o:spid="_x0000_s1032" style="position:absolute;left:31;top:592;width:2389;height:2389;visibility:visible;mso-wrap-style:square;v-text-anchor:top" coordsize="2389,23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" path="m2389,1195l1194,,,1195,1194,2389,2389,1195e" fillcolor="#f9d448 [3209]" stroked="f">
                    <v:path arrowok="t" o:connecttype="custom" o:connectlocs="2389,1786;1194,591;0,1786;1194,2980;2389,1786" o:connectangles="0,0,0,0,0"/>
                  </v:shape>
                </v:group>
                <v:group id="Group 29" o:spid="_x0000_s1033" style="position:absolute;left:8767;top:12289;width:3544;height:3551" coordorigin="8767,12289" coordsize="3544,3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34" style="position:absolute;left:10510;top:12289;width:1789;height:2386;flip:x;visibility:visible;mso-wrap-style:square;v-text-anchor:top" coordsize="1789,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" path="m,l,1194,1192,2386r597,-597l,xe" fillcolor="#4495a2 [3206]" stroked="f">
                    <v:path arrowok="t" o:connecttype="custom" o:connectlocs="0,12290;0,13484;1192,14676;1789,14079;0,12290" o:connectangles="0,0,0,0,0"/>
                  </v:shape>
                  <v:shape id="Freeform 31" o:spid="_x0000_s1035" style="position:absolute;left:11149;top:14678;width:1162;height:1162;flip:x;visibility:visible;mso-wrap-style:square;v-text-anchor:top" coordsize="1162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" path="m,l,1161r1161,l,xe" fillcolor="#7ca655 [3215]" stroked="f">
                    <v:path arrowok="t" o:connecttype="custom" o:connectlocs="0,14679;0,15840;1161,15840;0,14679" o:connectangles="0,0,0,0"/>
                  </v:shape>
                  <v:shape id="Freeform 32" o:spid="_x0000_s1036" style="position:absolute;left:8767;top:14675;width:2329;height:1165;visibility:visible;mso-wrap-style:square;v-text-anchor:top" coordsize="2329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" path="m2329,1164l1165,,,1164r2329,e" fillcolor="#f9d448 [3209]" stroked="f">
                    <v:path arrowok="t" o:connecttype="custom" o:connectlocs="2329,15840;1165,14676;0,15840;2329,15840" o:connectangles="0,0,0,0"/>
                  </v:shape>
                </v:group>
                <w10:anchorlock/>
              </v:group>
            </w:pict>
          </mc:Fallback>
        </mc:AlternateContent>
      </w:r>
    </w:p>
    <w:p w14:paraId="1C030B71" w14:textId="16129260" w:rsidR="000342D8" w:rsidRPr="00D911E5" w:rsidRDefault="00D911E5" w:rsidP="00D911E5">
      <w:pPr>
        <w:pStyle w:val="BodyContactInfo"/>
        <w:bidi/>
        <w:rPr>
          <w:rStyle w:val="Greentext"/>
          <w:rFonts w:cs="B Nazanin" w:hint="cs"/>
          <w:sz w:val="20"/>
          <w:szCs w:val="20"/>
          <w:lang w:bidi="fa-IR"/>
        </w:rPr>
      </w:pPr>
      <w:r w:rsidRPr="00D911E5">
        <w:rPr>
          <w:rStyle w:val="Greentext"/>
          <w:rFonts w:cs="B Nazanin" w:hint="cs"/>
          <w:sz w:val="20"/>
          <w:szCs w:val="20"/>
          <w:rtl/>
          <w:lang w:bidi="fa-IR"/>
        </w:rPr>
        <w:t>ایران، تهران</w:t>
      </w:r>
    </w:p>
    <w:p w14:paraId="1B9446FC" w14:textId="3AB1BE80" w:rsidR="002A5ECC" w:rsidRPr="00D911E5" w:rsidRDefault="00D911E5" w:rsidP="00D911E5">
      <w:pPr>
        <w:pStyle w:val="BodyContactInfo"/>
        <w:bidi/>
        <w:rPr>
          <w:rStyle w:val="Greentext"/>
          <w:rFonts w:cs="B Nazanin" w:hint="cs"/>
          <w:sz w:val="20"/>
          <w:szCs w:val="20"/>
          <w:lang w:bidi="fa-IR"/>
        </w:rPr>
      </w:pPr>
      <w:r w:rsidRPr="00D911E5">
        <w:rPr>
          <w:rStyle w:val="Greentext"/>
          <w:rFonts w:cs="B Nazanin" w:hint="cs"/>
          <w:sz w:val="20"/>
          <w:szCs w:val="20"/>
          <w:rtl/>
          <w:lang w:bidi="fa-IR"/>
        </w:rPr>
        <w:t>انقلاب، آزادی</w:t>
      </w:r>
    </w:p>
    <w:p w14:paraId="0E495724" w14:textId="7743B603" w:rsidR="002A5ECC" w:rsidRPr="00D911E5" w:rsidRDefault="00D911E5" w:rsidP="00D911E5">
      <w:pPr>
        <w:pStyle w:val="BodyContactInfo"/>
        <w:bidi/>
        <w:rPr>
          <w:rStyle w:val="Greentext"/>
          <w:rFonts w:cs="B Nazanin" w:hint="cs"/>
          <w:sz w:val="20"/>
          <w:szCs w:val="20"/>
          <w:lang w:bidi="fa-IR"/>
        </w:rPr>
      </w:pPr>
      <w:r w:rsidRPr="00D911E5">
        <w:rPr>
          <w:rStyle w:val="Greentext"/>
          <w:rFonts w:cs="B Nazanin" w:hint="cs"/>
          <w:sz w:val="20"/>
          <w:szCs w:val="20"/>
          <w:rtl/>
          <w:lang w:bidi="fa-IR"/>
        </w:rPr>
        <w:t>021-91300013</w:t>
      </w:r>
    </w:p>
    <w:p w14:paraId="5F751775" w14:textId="3BA6ECA2" w:rsidR="00C85B84" w:rsidRPr="00D911E5" w:rsidRDefault="00D911E5" w:rsidP="00D911E5">
      <w:pPr>
        <w:pStyle w:val="BodyContactInfo"/>
        <w:bidi/>
        <w:rPr>
          <w:rStyle w:val="Greentext"/>
          <w:rFonts w:cs="B Nazanin"/>
          <w:sz w:val="20"/>
          <w:szCs w:val="20"/>
        </w:rPr>
      </w:pPr>
      <w:r w:rsidRPr="00D911E5">
        <w:rPr>
          <w:rStyle w:val="Greentext"/>
          <w:rFonts w:cs="B Nazanin"/>
          <w:sz w:val="20"/>
          <w:szCs w:val="20"/>
        </w:rPr>
        <w:t>Info@IranEstekhdam.Ir</w:t>
      </w:r>
    </w:p>
    <w:tbl>
      <w:tblPr>
        <w:tblStyle w:val="PlainTable3"/>
        <w:tblW w:w="5132" w:type="pct"/>
        <w:tblLayout w:type="fixed"/>
        <w:tblLook w:val="0600" w:firstRow="0" w:lastRow="0" w:firstColumn="0" w:lastColumn="0" w:noHBand="1" w:noVBand="1"/>
      </w:tblPr>
      <w:tblGrid>
        <w:gridCol w:w="1827"/>
        <w:gridCol w:w="1076"/>
        <w:gridCol w:w="1847"/>
        <w:gridCol w:w="1191"/>
        <w:gridCol w:w="447"/>
        <w:gridCol w:w="835"/>
        <w:gridCol w:w="970"/>
        <w:gridCol w:w="312"/>
        <w:gridCol w:w="237"/>
        <w:gridCol w:w="496"/>
        <w:gridCol w:w="1833"/>
      </w:tblGrid>
      <w:tr w:rsidR="00702223" w:rsidRPr="0006167B" w14:paraId="56AC3EA7" w14:textId="69F0A52C" w:rsidTr="00625999">
        <w:trPr>
          <w:trHeight w:val="2160"/>
        </w:trPr>
        <w:tc>
          <w:tcPr>
            <w:tcW w:w="5000" w:type="pct"/>
            <w:gridSpan w:val="11"/>
          </w:tcPr>
          <w:p w14:paraId="7B1B3D37" w14:textId="77777777" w:rsidR="00625999" w:rsidRDefault="00625999" w:rsidP="0006167B">
            <w:pPr>
              <w:pStyle w:val="Title"/>
              <w:bidi/>
              <w:rPr>
                <w:rFonts w:cs="B Nazanin"/>
                <w:sz w:val="40"/>
                <w:szCs w:val="40"/>
                <w:rtl/>
                <w:lang w:bidi="fa-IR"/>
              </w:rPr>
            </w:pPr>
          </w:p>
          <w:p w14:paraId="4FFD69DE" w14:textId="45161472" w:rsidR="00702223" w:rsidRPr="0006167B" w:rsidRDefault="0006167B" w:rsidP="00625999">
            <w:pPr>
              <w:pStyle w:val="Title"/>
              <w:bidi/>
              <w:rPr>
                <w:rFonts w:cs="B Nazanin"/>
                <w:sz w:val="40"/>
                <w:szCs w:val="40"/>
                <w:lang w:bidi="fa-IR"/>
              </w:rPr>
            </w:pPr>
            <w:r w:rsidRPr="0006167B">
              <w:rPr>
                <w:rFonts w:cs="B Nazanin" w:hint="cs"/>
                <w:sz w:val="40"/>
                <w:szCs w:val="40"/>
                <w:rtl/>
                <w:lang w:bidi="fa-IR"/>
              </w:rPr>
              <w:t>نام و نام خانوادگی</w:t>
            </w:r>
          </w:p>
        </w:tc>
      </w:tr>
      <w:tr w:rsidR="00830696" w:rsidRPr="0006167B" w14:paraId="34B76C43" w14:textId="47D33E2B" w:rsidTr="00625999">
        <w:trPr>
          <w:trHeight w:val="115"/>
        </w:trPr>
        <w:tc>
          <w:tcPr>
            <w:tcW w:w="825" w:type="pct"/>
          </w:tcPr>
          <w:p w14:paraId="40AFD627" w14:textId="77777777" w:rsidR="00830696" w:rsidRPr="0006167B" w:rsidRDefault="00830696" w:rsidP="0006167B">
            <w:pPr>
              <w:bidi/>
              <w:rPr>
                <w:rFonts w:cs="B Nazanin"/>
                <w:sz w:val="6"/>
                <w:szCs w:val="6"/>
              </w:rPr>
            </w:pPr>
          </w:p>
        </w:tc>
        <w:tc>
          <w:tcPr>
            <w:tcW w:w="486" w:type="pct"/>
          </w:tcPr>
          <w:p w14:paraId="25A7910D" w14:textId="77777777" w:rsidR="00830696" w:rsidRPr="0006167B" w:rsidRDefault="00830696" w:rsidP="0006167B">
            <w:pPr>
              <w:bidi/>
              <w:rPr>
                <w:rFonts w:cs="B Nazanin"/>
                <w:sz w:val="6"/>
                <w:szCs w:val="6"/>
              </w:rPr>
            </w:pPr>
          </w:p>
        </w:tc>
        <w:tc>
          <w:tcPr>
            <w:tcW w:w="834" w:type="pct"/>
          </w:tcPr>
          <w:p w14:paraId="4809EDF8" w14:textId="77777777" w:rsidR="00830696" w:rsidRPr="0006167B" w:rsidRDefault="00830696" w:rsidP="0006167B">
            <w:pPr>
              <w:bidi/>
              <w:rPr>
                <w:rFonts w:cs="B Nazanin"/>
                <w:sz w:val="6"/>
                <w:szCs w:val="6"/>
              </w:rPr>
            </w:pPr>
          </w:p>
        </w:tc>
        <w:tc>
          <w:tcPr>
            <w:tcW w:w="538" w:type="pct"/>
          </w:tcPr>
          <w:p w14:paraId="2EFFBE1B" w14:textId="77777777" w:rsidR="00830696" w:rsidRPr="0006167B" w:rsidRDefault="00830696" w:rsidP="0006167B">
            <w:pPr>
              <w:bidi/>
              <w:rPr>
                <w:rFonts w:cs="B Nazanin"/>
                <w:sz w:val="6"/>
                <w:szCs w:val="6"/>
              </w:rPr>
            </w:pPr>
          </w:p>
        </w:tc>
        <w:tc>
          <w:tcPr>
            <w:tcW w:w="202" w:type="pct"/>
          </w:tcPr>
          <w:p w14:paraId="429574F3" w14:textId="77777777" w:rsidR="00830696" w:rsidRPr="0006167B" w:rsidRDefault="00830696" w:rsidP="0006167B">
            <w:pPr>
              <w:bidi/>
            </w:pPr>
          </w:p>
        </w:tc>
        <w:tc>
          <w:tcPr>
            <w:tcW w:w="815" w:type="pct"/>
            <w:gridSpan w:val="2"/>
          </w:tcPr>
          <w:p w14:paraId="3F7D485D" w14:textId="77777777" w:rsidR="00830696" w:rsidRPr="0006167B" w:rsidRDefault="00830696" w:rsidP="0006167B">
            <w:pPr>
              <w:bidi/>
              <w:rPr>
                <w:rFonts w:cs="B Nazanin"/>
                <w:sz w:val="6"/>
                <w:szCs w:val="6"/>
              </w:rPr>
            </w:pPr>
          </w:p>
        </w:tc>
        <w:tc>
          <w:tcPr>
            <w:tcW w:w="472" w:type="pct"/>
            <w:gridSpan w:val="3"/>
          </w:tcPr>
          <w:p w14:paraId="444DE57C" w14:textId="77777777" w:rsidR="00830696" w:rsidRPr="0006167B" w:rsidRDefault="00830696" w:rsidP="0006167B">
            <w:pPr>
              <w:bidi/>
              <w:rPr>
                <w:rFonts w:cs="B Nazanin"/>
                <w:sz w:val="6"/>
                <w:szCs w:val="6"/>
              </w:rPr>
            </w:pPr>
          </w:p>
        </w:tc>
        <w:tc>
          <w:tcPr>
            <w:tcW w:w="828" w:type="pct"/>
          </w:tcPr>
          <w:p w14:paraId="0E04CD44" w14:textId="3D1A92C4" w:rsidR="00830696" w:rsidRPr="0006167B" w:rsidRDefault="00830696" w:rsidP="0006167B">
            <w:pPr>
              <w:bidi/>
              <w:rPr>
                <w:rFonts w:cs="B Nazanin"/>
                <w:sz w:val="6"/>
                <w:szCs w:val="6"/>
              </w:rPr>
            </w:pPr>
          </w:p>
        </w:tc>
      </w:tr>
      <w:tr w:rsidR="00830696" w:rsidRPr="0006167B" w14:paraId="1775E71B" w14:textId="694374C7" w:rsidTr="00625999">
        <w:trPr>
          <w:trHeight w:val="1710"/>
        </w:trPr>
        <w:tc>
          <w:tcPr>
            <w:tcW w:w="2683" w:type="pct"/>
            <w:gridSpan w:val="4"/>
            <w:vMerge w:val="restart"/>
          </w:tcPr>
          <w:p w14:paraId="5D3CF954" w14:textId="6EB30F46" w:rsidR="00830696" w:rsidRPr="0006167B" w:rsidRDefault="00D911E5" w:rsidP="00830696">
            <w:pPr>
              <w:pStyle w:val="DateRange"/>
              <w:bidi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تاریخ شروع همکاری </w:t>
            </w:r>
            <w:r>
              <w:rPr>
                <w:rFonts w:ascii="Arial" w:hAnsi="Arial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تاریخ پایان همکاری</w:t>
            </w:r>
          </w:p>
          <w:p w14:paraId="07360607" w14:textId="6AB668B5" w:rsidR="00830696" w:rsidRPr="00D911E5" w:rsidRDefault="00D911E5" w:rsidP="00830696">
            <w:pPr>
              <w:pStyle w:val="JobTitleandDegree"/>
              <w:bidi/>
              <w:rPr>
                <w:rStyle w:val="Magentatext"/>
                <w:rFonts w:cs="B Nazanin" w:hint="cs"/>
                <w:sz w:val="32"/>
                <w:szCs w:val="32"/>
                <w:lang w:bidi="fa-IR"/>
              </w:rPr>
            </w:pPr>
            <w:r w:rsidRPr="00D911E5">
              <w:rPr>
                <w:rStyle w:val="Magentatext"/>
                <w:rFonts w:cs="B Nazanin" w:hint="cs"/>
                <w:sz w:val="32"/>
                <w:szCs w:val="32"/>
                <w:rtl/>
                <w:lang w:bidi="fa-IR"/>
              </w:rPr>
              <w:t>عنوان شغلی</w:t>
            </w:r>
          </w:p>
          <w:p w14:paraId="3E91ED58" w14:textId="5D294F0C" w:rsidR="00830696" w:rsidRPr="00D911E5" w:rsidRDefault="00D911E5" w:rsidP="00830696">
            <w:pPr>
              <w:pStyle w:val="Company"/>
              <w:bidi/>
              <w:rPr>
                <w:rStyle w:val="Greentext"/>
                <w:rFonts w:cs="B Nazanin" w:hint="cs"/>
                <w:color w:val="231F20"/>
                <w:sz w:val="32"/>
                <w:szCs w:val="32"/>
                <w:lang w:bidi="fa-IR"/>
              </w:rPr>
            </w:pPr>
            <w:r w:rsidRPr="00D911E5">
              <w:rPr>
                <w:rStyle w:val="Greentext"/>
                <w:rFonts w:cs="B Nazanin" w:hint="cs"/>
                <w:color w:val="231F20"/>
                <w:sz w:val="32"/>
                <w:szCs w:val="32"/>
                <w:rtl/>
                <w:lang w:bidi="fa-IR"/>
              </w:rPr>
              <w:t>نام مجموعه</w:t>
            </w:r>
          </w:p>
          <w:p w14:paraId="6A6F0103" w14:textId="750B8449" w:rsidR="00D911E5" w:rsidRPr="00D911E5" w:rsidRDefault="00D911E5" w:rsidP="00D911E5">
            <w:pPr>
              <w:pStyle w:val="Jobdescription"/>
              <w:bidi/>
              <w:rPr>
                <w:rFonts w:cs="B Nazanin"/>
                <w:sz w:val="22"/>
                <w:szCs w:val="22"/>
                <w:lang w:bidi="ar-SA"/>
              </w:rPr>
            </w:pP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پ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شنهاد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hyperlink r:id="rId11" w:history="1">
              <w:r w:rsidRPr="00D911E5">
                <w:rPr>
                  <w:rStyle w:val="Hyperlink"/>
                  <w:rFonts w:cs="B Nazanin" w:hint="eastAsia"/>
                  <w:color w:val="auto"/>
                  <w:sz w:val="22"/>
                  <w:szCs w:val="22"/>
                  <w:rtl/>
                  <w:lang w:bidi="fa-IR"/>
                </w:rPr>
                <w:t>ا</w:t>
              </w:r>
              <w:r w:rsidRPr="00D911E5">
                <w:rPr>
                  <w:rStyle w:val="Hyperlink"/>
                  <w:rFonts w:cs="B Nazanin" w:hint="cs"/>
                  <w:color w:val="auto"/>
                  <w:sz w:val="22"/>
                  <w:szCs w:val="22"/>
                  <w:rtl/>
                  <w:lang w:bidi="fa-IR"/>
                </w:rPr>
                <w:t>ی</w:t>
              </w:r>
              <w:r w:rsidRPr="00D911E5">
                <w:rPr>
                  <w:rStyle w:val="Hyperlink"/>
                  <w:rFonts w:cs="B Nazanin" w:hint="eastAsia"/>
                  <w:color w:val="auto"/>
                  <w:sz w:val="22"/>
                  <w:szCs w:val="22"/>
                  <w:rtl/>
                  <w:lang w:bidi="fa-IR"/>
                </w:rPr>
                <w:t>ران</w:t>
              </w:r>
              <w:r w:rsidRPr="00D911E5">
                <w:rPr>
                  <w:rStyle w:val="Hyperlink"/>
                  <w:rFonts w:cs="B Nazanin"/>
                  <w:color w:val="auto"/>
                  <w:sz w:val="22"/>
                  <w:szCs w:val="22"/>
                  <w:rtl/>
                  <w:lang w:bidi="fa-IR"/>
                </w:rPr>
                <w:t xml:space="preserve"> </w:t>
              </w:r>
              <w:r w:rsidRPr="00D911E5">
                <w:rPr>
                  <w:rStyle w:val="Hyperlink"/>
                  <w:rFonts w:cs="B Nazanin" w:hint="eastAsia"/>
                  <w:color w:val="auto"/>
                  <w:sz w:val="22"/>
                  <w:szCs w:val="22"/>
                  <w:rtl/>
                  <w:lang w:bidi="fa-IR"/>
                </w:rPr>
                <w:t>استخدام</w:t>
              </w:r>
            </w:hyperlink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: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در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ا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ن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قسمت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م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توان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د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به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وظا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ف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و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مسئول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ت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ها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محوله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اشاره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نما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د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>.</w:t>
            </w:r>
          </w:p>
          <w:p w14:paraId="32510540" w14:textId="77777777" w:rsidR="00D911E5" w:rsidRPr="0006167B" w:rsidRDefault="00D911E5" w:rsidP="00D911E5">
            <w:pPr>
              <w:pStyle w:val="DateRange"/>
              <w:bidi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تاریخ شروع همکاری </w:t>
            </w:r>
            <w:r>
              <w:rPr>
                <w:rFonts w:ascii="Arial" w:hAnsi="Arial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تاریخ پایان همکاری</w:t>
            </w:r>
          </w:p>
          <w:p w14:paraId="39FBBEF3" w14:textId="77777777" w:rsidR="00D911E5" w:rsidRPr="00D911E5" w:rsidRDefault="00D911E5" w:rsidP="00D911E5">
            <w:pPr>
              <w:pStyle w:val="JobTitleandDegree"/>
              <w:bidi/>
              <w:rPr>
                <w:rStyle w:val="Magentatext"/>
                <w:rFonts w:cs="B Nazanin" w:hint="cs"/>
                <w:sz w:val="32"/>
                <w:szCs w:val="32"/>
                <w:lang w:bidi="fa-IR"/>
              </w:rPr>
            </w:pPr>
            <w:r w:rsidRPr="00D911E5">
              <w:rPr>
                <w:rStyle w:val="Magentatext"/>
                <w:rFonts w:cs="B Nazanin" w:hint="cs"/>
                <w:sz w:val="32"/>
                <w:szCs w:val="32"/>
                <w:rtl/>
                <w:lang w:bidi="fa-IR"/>
              </w:rPr>
              <w:t>عنوان شغلی</w:t>
            </w:r>
          </w:p>
          <w:p w14:paraId="5DD504FA" w14:textId="77777777" w:rsidR="00D911E5" w:rsidRPr="00D911E5" w:rsidRDefault="00D911E5" w:rsidP="00D911E5">
            <w:pPr>
              <w:pStyle w:val="Company"/>
              <w:bidi/>
              <w:rPr>
                <w:rStyle w:val="Greentext"/>
                <w:rFonts w:cs="B Nazanin" w:hint="cs"/>
                <w:color w:val="231F20"/>
                <w:sz w:val="32"/>
                <w:szCs w:val="32"/>
                <w:lang w:bidi="fa-IR"/>
              </w:rPr>
            </w:pPr>
            <w:r w:rsidRPr="00D911E5">
              <w:rPr>
                <w:rStyle w:val="Greentext"/>
                <w:rFonts w:cs="B Nazanin" w:hint="cs"/>
                <w:color w:val="231F20"/>
                <w:sz w:val="32"/>
                <w:szCs w:val="32"/>
                <w:rtl/>
                <w:lang w:bidi="fa-IR"/>
              </w:rPr>
              <w:t>نام مجموعه</w:t>
            </w:r>
          </w:p>
          <w:p w14:paraId="22E4DED6" w14:textId="77777777" w:rsidR="00D911E5" w:rsidRPr="00D911E5" w:rsidRDefault="00D911E5" w:rsidP="00D911E5">
            <w:pPr>
              <w:pStyle w:val="Jobdescription"/>
              <w:bidi/>
              <w:rPr>
                <w:rFonts w:cs="B Nazanin"/>
                <w:sz w:val="22"/>
                <w:szCs w:val="22"/>
                <w:lang w:bidi="ar-SA"/>
              </w:rPr>
            </w:pP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پ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شنهاد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hyperlink r:id="rId12" w:history="1">
              <w:r w:rsidRPr="00D911E5">
                <w:rPr>
                  <w:rStyle w:val="Hyperlink"/>
                  <w:rFonts w:cs="B Nazanin" w:hint="eastAsia"/>
                  <w:color w:val="auto"/>
                  <w:sz w:val="22"/>
                  <w:szCs w:val="22"/>
                  <w:rtl/>
                  <w:lang w:bidi="fa-IR"/>
                </w:rPr>
                <w:t>ا</w:t>
              </w:r>
              <w:r w:rsidRPr="00D911E5">
                <w:rPr>
                  <w:rStyle w:val="Hyperlink"/>
                  <w:rFonts w:cs="B Nazanin" w:hint="cs"/>
                  <w:color w:val="auto"/>
                  <w:sz w:val="22"/>
                  <w:szCs w:val="22"/>
                  <w:rtl/>
                  <w:lang w:bidi="fa-IR"/>
                </w:rPr>
                <w:t>ی</w:t>
              </w:r>
              <w:r w:rsidRPr="00D911E5">
                <w:rPr>
                  <w:rStyle w:val="Hyperlink"/>
                  <w:rFonts w:cs="B Nazanin" w:hint="eastAsia"/>
                  <w:color w:val="auto"/>
                  <w:sz w:val="22"/>
                  <w:szCs w:val="22"/>
                  <w:rtl/>
                  <w:lang w:bidi="fa-IR"/>
                </w:rPr>
                <w:t>ران</w:t>
              </w:r>
              <w:r w:rsidRPr="00D911E5">
                <w:rPr>
                  <w:rStyle w:val="Hyperlink"/>
                  <w:rFonts w:cs="B Nazanin"/>
                  <w:color w:val="auto"/>
                  <w:sz w:val="22"/>
                  <w:szCs w:val="22"/>
                  <w:rtl/>
                  <w:lang w:bidi="fa-IR"/>
                </w:rPr>
                <w:t xml:space="preserve"> </w:t>
              </w:r>
              <w:r w:rsidRPr="00D911E5">
                <w:rPr>
                  <w:rStyle w:val="Hyperlink"/>
                  <w:rFonts w:cs="B Nazanin" w:hint="eastAsia"/>
                  <w:color w:val="auto"/>
                  <w:sz w:val="22"/>
                  <w:szCs w:val="22"/>
                  <w:rtl/>
                  <w:lang w:bidi="fa-IR"/>
                </w:rPr>
                <w:t>استخدام</w:t>
              </w:r>
            </w:hyperlink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: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در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ا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ن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قسمت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م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توان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د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به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وظا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ف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و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مسئول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ت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ها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محوله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اشاره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نما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د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>.</w:t>
            </w:r>
          </w:p>
          <w:p w14:paraId="1C79B4EB" w14:textId="77777777" w:rsidR="00D911E5" w:rsidRPr="0006167B" w:rsidRDefault="00D911E5" w:rsidP="00D911E5">
            <w:pPr>
              <w:pStyle w:val="DateRange"/>
              <w:bidi/>
              <w:rPr>
                <w:rFonts w:cs="B Nazanin" w:hint="cs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تاریخ شروع همکاری </w:t>
            </w:r>
            <w:r>
              <w:rPr>
                <w:rFonts w:ascii="Arial" w:hAnsi="Arial" w:hint="cs"/>
                <w:rtl/>
                <w:lang w:bidi="fa-IR"/>
              </w:rPr>
              <w:t>–</w:t>
            </w:r>
            <w:r>
              <w:rPr>
                <w:rFonts w:cs="B Nazanin" w:hint="cs"/>
                <w:rtl/>
                <w:lang w:bidi="fa-IR"/>
              </w:rPr>
              <w:t xml:space="preserve"> تاریخ پایان همکاری</w:t>
            </w:r>
          </w:p>
          <w:p w14:paraId="50878EFF" w14:textId="77777777" w:rsidR="00D911E5" w:rsidRPr="00D911E5" w:rsidRDefault="00D911E5" w:rsidP="00D911E5">
            <w:pPr>
              <w:pStyle w:val="JobTitleandDegree"/>
              <w:bidi/>
              <w:rPr>
                <w:rStyle w:val="Magentatext"/>
                <w:rFonts w:cs="B Nazanin" w:hint="cs"/>
                <w:sz w:val="32"/>
                <w:szCs w:val="32"/>
                <w:lang w:bidi="fa-IR"/>
              </w:rPr>
            </w:pPr>
            <w:r w:rsidRPr="00D911E5">
              <w:rPr>
                <w:rStyle w:val="Magentatext"/>
                <w:rFonts w:cs="B Nazanin" w:hint="cs"/>
                <w:sz w:val="32"/>
                <w:szCs w:val="32"/>
                <w:rtl/>
                <w:lang w:bidi="fa-IR"/>
              </w:rPr>
              <w:t>عنوان شغلی</w:t>
            </w:r>
          </w:p>
          <w:p w14:paraId="194CACBC" w14:textId="77777777" w:rsidR="00D911E5" w:rsidRPr="00D911E5" w:rsidRDefault="00D911E5" w:rsidP="00D911E5">
            <w:pPr>
              <w:pStyle w:val="Company"/>
              <w:bidi/>
              <w:rPr>
                <w:rStyle w:val="Greentext"/>
                <w:rFonts w:cs="B Nazanin" w:hint="cs"/>
                <w:color w:val="231F20"/>
                <w:sz w:val="32"/>
                <w:szCs w:val="32"/>
                <w:lang w:bidi="fa-IR"/>
              </w:rPr>
            </w:pPr>
            <w:r w:rsidRPr="00D911E5">
              <w:rPr>
                <w:rStyle w:val="Greentext"/>
                <w:rFonts w:cs="B Nazanin" w:hint="cs"/>
                <w:color w:val="231F20"/>
                <w:sz w:val="32"/>
                <w:szCs w:val="32"/>
                <w:rtl/>
                <w:lang w:bidi="fa-IR"/>
              </w:rPr>
              <w:t>نام مجموعه</w:t>
            </w:r>
          </w:p>
          <w:p w14:paraId="688765ED" w14:textId="6FE0120B" w:rsidR="00830696" w:rsidRPr="00D911E5" w:rsidRDefault="00D911E5" w:rsidP="00D911E5">
            <w:pPr>
              <w:pStyle w:val="Jobdescription"/>
              <w:bidi/>
              <w:rPr>
                <w:rFonts w:cs="B Nazanin"/>
                <w:sz w:val="22"/>
                <w:szCs w:val="22"/>
                <w:lang w:bidi="ar-SA"/>
              </w:rPr>
            </w:pP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پ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شنهاد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hyperlink r:id="rId13" w:history="1">
              <w:r w:rsidRPr="00D911E5">
                <w:rPr>
                  <w:rStyle w:val="Hyperlink"/>
                  <w:rFonts w:cs="B Nazanin" w:hint="eastAsia"/>
                  <w:color w:val="auto"/>
                  <w:sz w:val="22"/>
                  <w:szCs w:val="22"/>
                  <w:rtl/>
                  <w:lang w:bidi="fa-IR"/>
                </w:rPr>
                <w:t>ا</w:t>
              </w:r>
              <w:r w:rsidRPr="00D911E5">
                <w:rPr>
                  <w:rStyle w:val="Hyperlink"/>
                  <w:rFonts w:cs="B Nazanin" w:hint="cs"/>
                  <w:color w:val="auto"/>
                  <w:sz w:val="22"/>
                  <w:szCs w:val="22"/>
                  <w:rtl/>
                  <w:lang w:bidi="fa-IR"/>
                </w:rPr>
                <w:t>ی</w:t>
              </w:r>
              <w:r w:rsidRPr="00D911E5">
                <w:rPr>
                  <w:rStyle w:val="Hyperlink"/>
                  <w:rFonts w:cs="B Nazanin" w:hint="eastAsia"/>
                  <w:color w:val="auto"/>
                  <w:sz w:val="22"/>
                  <w:szCs w:val="22"/>
                  <w:rtl/>
                  <w:lang w:bidi="fa-IR"/>
                </w:rPr>
                <w:t>ران</w:t>
              </w:r>
              <w:r w:rsidRPr="00D911E5">
                <w:rPr>
                  <w:rStyle w:val="Hyperlink"/>
                  <w:rFonts w:cs="B Nazanin"/>
                  <w:color w:val="auto"/>
                  <w:sz w:val="22"/>
                  <w:szCs w:val="22"/>
                  <w:rtl/>
                  <w:lang w:bidi="fa-IR"/>
                </w:rPr>
                <w:t xml:space="preserve"> </w:t>
              </w:r>
              <w:r w:rsidRPr="00D911E5">
                <w:rPr>
                  <w:rStyle w:val="Hyperlink"/>
                  <w:rFonts w:cs="B Nazanin" w:hint="eastAsia"/>
                  <w:color w:val="auto"/>
                  <w:sz w:val="22"/>
                  <w:szCs w:val="22"/>
                  <w:rtl/>
                  <w:lang w:bidi="fa-IR"/>
                </w:rPr>
                <w:t>استخدام</w:t>
              </w:r>
            </w:hyperlink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: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در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ا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ن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قسمت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م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توان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د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به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وظا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ف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و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مسئول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ت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ها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محوله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اشاره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 xml:space="preserve"> 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نما</w:t>
            </w:r>
            <w:r w:rsidRPr="00D911E5">
              <w:rPr>
                <w:rFonts w:cs="B Nazanin" w:hint="cs"/>
                <w:sz w:val="22"/>
                <w:szCs w:val="22"/>
                <w:rtl/>
                <w:lang w:bidi="ar-SA"/>
              </w:rPr>
              <w:t>یی</w:t>
            </w:r>
            <w:r w:rsidRPr="00D911E5">
              <w:rPr>
                <w:rFonts w:cs="B Nazanin" w:hint="eastAsia"/>
                <w:sz w:val="22"/>
                <w:szCs w:val="22"/>
                <w:rtl/>
                <w:lang w:bidi="ar-SA"/>
              </w:rPr>
              <w:t>د</w:t>
            </w:r>
            <w:r w:rsidRPr="00D911E5">
              <w:rPr>
                <w:rFonts w:cs="B Nazanin"/>
                <w:sz w:val="22"/>
                <w:szCs w:val="22"/>
                <w:rtl/>
                <w:lang w:bidi="ar-SA"/>
              </w:rPr>
              <w:t>.</w:t>
            </w:r>
          </w:p>
        </w:tc>
        <w:tc>
          <w:tcPr>
            <w:tcW w:w="202" w:type="pct"/>
          </w:tcPr>
          <w:p w14:paraId="4030EF75" w14:textId="77777777" w:rsidR="00830696" w:rsidRPr="0006167B" w:rsidRDefault="00830696" w:rsidP="00830696">
            <w:pPr>
              <w:pStyle w:val="DateRange"/>
              <w:bidi/>
              <w:rPr>
                <w:rFonts w:cs="B Nazanin"/>
              </w:rPr>
            </w:pPr>
          </w:p>
        </w:tc>
        <w:tc>
          <w:tcPr>
            <w:tcW w:w="2115" w:type="pct"/>
            <w:gridSpan w:val="6"/>
          </w:tcPr>
          <w:p w14:paraId="2B13C5C4" w14:textId="77777777" w:rsidR="00830696" w:rsidRDefault="00830696" w:rsidP="00830696">
            <w:pPr>
              <w:pStyle w:val="DateRange"/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باره من: </w:t>
            </w:r>
          </w:p>
          <w:p w14:paraId="5BE3F6A5" w14:textId="7820E363" w:rsidR="00D911E5" w:rsidRPr="0006167B" w:rsidRDefault="00D911E5" w:rsidP="00D911E5">
            <w:pPr>
              <w:pStyle w:val="DateRange"/>
              <w:bidi/>
              <w:rPr>
                <w:rFonts w:cs="B Nazanin"/>
              </w:rPr>
            </w:pPr>
            <w:r w:rsidRPr="00D911E5">
              <w:rPr>
                <w:rFonts w:cs="B Nazanin" w:hint="eastAsia"/>
                <w:rtl/>
                <w:lang w:bidi="fa-IR"/>
              </w:rPr>
              <w:t>پ</w:t>
            </w:r>
            <w:r w:rsidRPr="00D911E5">
              <w:rPr>
                <w:rFonts w:cs="B Nazanin" w:hint="cs"/>
                <w:rtl/>
                <w:lang w:bidi="fa-IR"/>
              </w:rPr>
              <w:t>ی</w:t>
            </w:r>
            <w:r w:rsidRPr="00D911E5">
              <w:rPr>
                <w:rFonts w:cs="B Nazanin" w:hint="eastAsia"/>
                <w:rtl/>
                <w:lang w:bidi="fa-IR"/>
              </w:rPr>
              <w:t>شنهاد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hyperlink r:id="rId14" w:history="1">
              <w:r w:rsidRPr="00D911E5">
                <w:rPr>
                  <w:rStyle w:val="Hyperlink"/>
                  <w:rFonts w:cs="B Nazanin" w:hint="eastAsia"/>
                  <w:color w:val="auto"/>
                  <w:rtl/>
                  <w:lang w:bidi="fa-IR"/>
                </w:rPr>
                <w:t>ا</w:t>
              </w:r>
              <w:r w:rsidRPr="00D911E5">
                <w:rPr>
                  <w:rStyle w:val="Hyperlink"/>
                  <w:rFonts w:cs="B Nazanin" w:hint="cs"/>
                  <w:color w:val="auto"/>
                  <w:rtl/>
                  <w:lang w:bidi="fa-IR"/>
                </w:rPr>
                <w:t>ی</w:t>
              </w:r>
              <w:r w:rsidRPr="00D911E5">
                <w:rPr>
                  <w:rStyle w:val="Hyperlink"/>
                  <w:rFonts w:cs="B Nazanin" w:hint="eastAsia"/>
                  <w:color w:val="auto"/>
                  <w:rtl/>
                  <w:lang w:bidi="fa-IR"/>
                </w:rPr>
                <w:t>ران</w:t>
              </w:r>
              <w:r w:rsidRPr="00D911E5">
                <w:rPr>
                  <w:rStyle w:val="Hyperlink"/>
                  <w:rFonts w:cs="B Nazanin"/>
                  <w:color w:val="auto"/>
                  <w:rtl/>
                  <w:lang w:bidi="fa-IR"/>
                </w:rPr>
                <w:t xml:space="preserve"> </w:t>
              </w:r>
              <w:r w:rsidRPr="00D911E5">
                <w:rPr>
                  <w:rStyle w:val="Hyperlink"/>
                  <w:rFonts w:cs="B Nazanin" w:hint="eastAsia"/>
                  <w:color w:val="auto"/>
                  <w:rtl/>
                  <w:lang w:bidi="fa-IR"/>
                </w:rPr>
                <w:t>استخدام</w:t>
              </w:r>
            </w:hyperlink>
            <w:r w:rsidRPr="00D911E5">
              <w:rPr>
                <w:rFonts w:cs="B Nazanin"/>
                <w:color w:val="auto"/>
                <w:rtl/>
                <w:lang w:bidi="fa-IR"/>
              </w:rPr>
              <w:t xml:space="preserve">: </w:t>
            </w:r>
            <w:r w:rsidRPr="00D911E5">
              <w:rPr>
                <w:rFonts w:cs="B Nazanin" w:hint="eastAsia"/>
                <w:rtl/>
                <w:lang w:bidi="fa-IR"/>
              </w:rPr>
              <w:t>در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ا</w:t>
            </w:r>
            <w:r w:rsidRPr="00D911E5">
              <w:rPr>
                <w:rFonts w:cs="B Nazanin" w:hint="cs"/>
                <w:rtl/>
                <w:lang w:bidi="fa-IR"/>
              </w:rPr>
              <w:t>ی</w:t>
            </w:r>
            <w:r w:rsidRPr="00D911E5">
              <w:rPr>
                <w:rFonts w:cs="B Nazanin" w:hint="eastAsia"/>
                <w:rtl/>
                <w:lang w:bidi="fa-IR"/>
              </w:rPr>
              <w:t>ن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قسمت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م</w:t>
            </w:r>
            <w:r w:rsidRPr="00D911E5">
              <w:rPr>
                <w:rFonts w:cs="B Nazanin" w:hint="cs"/>
                <w:rtl/>
                <w:lang w:bidi="fa-IR"/>
              </w:rPr>
              <w:t>ی</w:t>
            </w:r>
            <w:r w:rsidRPr="00D911E5">
              <w:rPr>
                <w:rFonts w:cs="B Nazanin" w:hint="eastAsia"/>
                <w:rtl/>
                <w:lang w:bidi="fa-IR"/>
              </w:rPr>
              <w:t>توان</w:t>
            </w:r>
            <w:r w:rsidRPr="00D911E5">
              <w:rPr>
                <w:rFonts w:cs="B Nazanin" w:hint="cs"/>
                <w:rtl/>
                <w:lang w:bidi="fa-IR"/>
              </w:rPr>
              <w:t>ی</w:t>
            </w:r>
            <w:r w:rsidRPr="00D911E5">
              <w:rPr>
                <w:rFonts w:cs="B Nazanin" w:hint="eastAsia"/>
                <w:rtl/>
                <w:lang w:bidi="fa-IR"/>
              </w:rPr>
              <w:t>د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خود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را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معرف</w:t>
            </w:r>
            <w:r w:rsidRPr="00D911E5">
              <w:rPr>
                <w:rFonts w:cs="B Nazanin" w:hint="cs"/>
                <w:rtl/>
                <w:lang w:bidi="fa-IR"/>
              </w:rPr>
              <w:t>ی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کرده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و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توض</w:t>
            </w:r>
            <w:r w:rsidRPr="00D911E5">
              <w:rPr>
                <w:rFonts w:cs="B Nazanin" w:hint="cs"/>
                <w:rtl/>
                <w:lang w:bidi="fa-IR"/>
              </w:rPr>
              <w:t>ی</w:t>
            </w:r>
            <w:r w:rsidRPr="00D911E5">
              <w:rPr>
                <w:rFonts w:cs="B Nazanin" w:hint="eastAsia"/>
                <w:rtl/>
                <w:lang w:bidi="fa-IR"/>
              </w:rPr>
              <w:t>حات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مختصر</w:t>
            </w:r>
            <w:r w:rsidRPr="00D911E5">
              <w:rPr>
                <w:rFonts w:cs="B Nazanin" w:hint="cs"/>
                <w:rtl/>
                <w:lang w:bidi="fa-IR"/>
              </w:rPr>
              <w:t>ی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از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مهارت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ها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و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تخصص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ها</w:t>
            </w:r>
            <w:r w:rsidRPr="00D911E5">
              <w:rPr>
                <w:rFonts w:cs="B Nazanin" w:hint="cs"/>
                <w:rtl/>
                <w:lang w:bidi="fa-IR"/>
              </w:rPr>
              <w:t>ی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خود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در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زم</w:t>
            </w:r>
            <w:r w:rsidRPr="00D911E5">
              <w:rPr>
                <w:rFonts w:cs="B Nazanin" w:hint="cs"/>
                <w:rtl/>
                <w:lang w:bidi="fa-IR"/>
              </w:rPr>
              <w:t>ی</w:t>
            </w:r>
            <w:r w:rsidRPr="00D911E5">
              <w:rPr>
                <w:rFonts w:cs="B Nazanin" w:hint="eastAsia"/>
                <w:rtl/>
                <w:lang w:bidi="fa-IR"/>
              </w:rPr>
              <w:t>نه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کار</w:t>
            </w:r>
            <w:r w:rsidRPr="00D911E5">
              <w:rPr>
                <w:rFonts w:cs="B Nazanin" w:hint="cs"/>
                <w:rtl/>
                <w:lang w:bidi="fa-IR"/>
              </w:rPr>
              <w:t>ی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خود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نوشته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و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به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شرح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توانا</w:t>
            </w:r>
            <w:r w:rsidRPr="00D911E5">
              <w:rPr>
                <w:rFonts w:cs="B Nazanin" w:hint="cs"/>
                <w:rtl/>
                <w:lang w:bidi="fa-IR"/>
              </w:rPr>
              <w:t>یی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ها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و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موفق</w:t>
            </w:r>
            <w:r w:rsidRPr="00D911E5">
              <w:rPr>
                <w:rFonts w:cs="B Nazanin" w:hint="cs"/>
                <w:rtl/>
                <w:lang w:bidi="fa-IR"/>
              </w:rPr>
              <w:t>ی</w:t>
            </w:r>
            <w:r w:rsidRPr="00D911E5">
              <w:rPr>
                <w:rFonts w:cs="B Nazanin" w:hint="eastAsia"/>
                <w:rtl/>
                <w:lang w:bidi="fa-IR"/>
              </w:rPr>
              <w:t>ت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ها</w:t>
            </w:r>
            <w:r w:rsidRPr="00D911E5">
              <w:rPr>
                <w:rFonts w:cs="B Nazanin" w:hint="cs"/>
                <w:rtl/>
                <w:lang w:bidi="fa-IR"/>
              </w:rPr>
              <w:t>ی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خود</w:t>
            </w:r>
            <w:r w:rsidRPr="00D911E5">
              <w:rPr>
                <w:rFonts w:cs="B Nazanin"/>
                <w:rtl/>
                <w:lang w:bidi="fa-IR"/>
              </w:rPr>
              <w:t xml:space="preserve"> </w:t>
            </w:r>
            <w:r w:rsidRPr="00D911E5">
              <w:rPr>
                <w:rFonts w:cs="B Nazanin" w:hint="eastAsia"/>
                <w:rtl/>
                <w:lang w:bidi="fa-IR"/>
              </w:rPr>
              <w:t>بنو</w:t>
            </w:r>
            <w:r w:rsidRPr="00D911E5">
              <w:rPr>
                <w:rFonts w:cs="B Nazanin" w:hint="cs"/>
                <w:rtl/>
                <w:lang w:bidi="fa-IR"/>
              </w:rPr>
              <w:t>ی</w:t>
            </w:r>
            <w:r w:rsidRPr="00D911E5">
              <w:rPr>
                <w:rFonts w:cs="B Nazanin" w:hint="eastAsia"/>
                <w:rtl/>
                <w:lang w:bidi="fa-IR"/>
              </w:rPr>
              <w:t>س</w:t>
            </w:r>
            <w:r w:rsidRPr="00D911E5">
              <w:rPr>
                <w:rFonts w:cs="B Nazanin" w:hint="cs"/>
                <w:rtl/>
                <w:lang w:bidi="fa-IR"/>
              </w:rPr>
              <w:t>ی</w:t>
            </w:r>
            <w:r w:rsidRPr="00D911E5">
              <w:rPr>
                <w:rFonts w:cs="B Nazanin" w:hint="eastAsia"/>
                <w:rtl/>
                <w:lang w:bidi="fa-IR"/>
              </w:rPr>
              <w:t>د</w:t>
            </w:r>
            <w:r w:rsidRPr="00D911E5">
              <w:rPr>
                <w:rFonts w:cs="B Nazanin"/>
                <w:rtl/>
                <w:lang w:bidi="fa-IR"/>
              </w:rPr>
              <w:t>.</w:t>
            </w:r>
          </w:p>
        </w:tc>
      </w:tr>
      <w:tr w:rsidR="00830696" w:rsidRPr="0006167B" w14:paraId="66012B98" w14:textId="5F79E47C" w:rsidTr="00625999">
        <w:trPr>
          <w:trHeight w:val="115"/>
        </w:trPr>
        <w:tc>
          <w:tcPr>
            <w:tcW w:w="2683" w:type="pct"/>
            <w:gridSpan w:val="4"/>
            <w:vMerge/>
          </w:tcPr>
          <w:p w14:paraId="581DAED7" w14:textId="77777777" w:rsidR="00830696" w:rsidRPr="0006167B" w:rsidRDefault="00830696" w:rsidP="00830696">
            <w:pPr>
              <w:pStyle w:val="SkillsBullets"/>
              <w:bidi/>
              <w:ind w:left="0"/>
              <w:rPr>
                <w:rFonts w:cs="B Nazanin"/>
                <w:sz w:val="6"/>
                <w:szCs w:val="6"/>
              </w:rPr>
            </w:pPr>
          </w:p>
        </w:tc>
        <w:tc>
          <w:tcPr>
            <w:tcW w:w="579" w:type="pct"/>
            <w:gridSpan w:val="2"/>
          </w:tcPr>
          <w:p w14:paraId="0119795C" w14:textId="77777777" w:rsidR="00830696" w:rsidRPr="0006167B" w:rsidRDefault="00830696" w:rsidP="0006167B">
            <w:pPr>
              <w:pStyle w:val="DateRange"/>
              <w:bidi/>
              <w:rPr>
                <w:rFonts w:cs="B Nazanin"/>
                <w:sz w:val="6"/>
                <w:szCs w:val="6"/>
              </w:rPr>
            </w:pPr>
          </w:p>
        </w:tc>
        <w:tc>
          <w:tcPr>
            <w:tcW w:w="579" w:type="pct"/>
            <w:gridSpan w:val="2"/>
          </w:tcPr>
          <w:p w14:paraId="49517AE4" w14:textId="77777777" w:rsidR="00830696" w:rsidRPr="0006167B" w:rsidRDefault="00830696" w:rsidP="0006167B">
            <w:pPr>
              <w:pStyle w:val="DateRange"/>
              <w:bidi/>
              <w:rPr>
                <w:rFonts w:cs="B Nazanin"/>
                <w:sz w:val="6"/>
                <w:szCs w:val="6"/>
              </w:rPr>
            </w:pPr>
          </w:p>
        </w:tc>
        <w:tc>
          <w:tcPr>
            <w:tcW w:w="107" w:type="pct"/>
          </w:tcPr>
          <w:p w14:paraId="55E45DB4" w14:textId="77777777" w:rsidR="00830696" w:rsidRPr="0006167B" w:rsidRDefault="00830696" w:rsidP="0006167B">
            <w:pPr>
              <w:pStyle w:val="DateRange"/>
              <w:bidi/>
              <w:rPr>
                <w:rFonts w:cs="B Nazanin"/>
                <w:sz w:val="6"/>
                <w:szCs w:val="6"/>
              </w:rPr>
            </w:pPr>
          </w:p>
        </w:tc>
        <w:tc>
          <w:tcPr>
            <w:tcW w:w="1052" w:type="pct"/>
            <w:gridSpan w:val="2"/>
          </w:tcPr>
          <w:p w14:paraId="623F541E" w14:textId="0352231B" w:rsidR="00830696" w:rsidRPr="0006167B" w:rsidRDefault="00830696" w:rsidP="0006167B">
            <w:pPr>
              <w:pStyle w:val="DateRange"/>
              <w:bidi/>
              <w:rPr>
                <w:rFonts w:cs="B Nazanin"/>
                <w:sz w:val="6"/>
                <w:szCs w:val="6"/>
              </w:rPr>
            </w:pPr>
          </w:p>
        </w:tc>
      </w:tr>
      <w:tr w:rsidR="00830696" w:rsidRPr="0006167B" w14:paraId="65374C0E" w14:textId="328AF265" w:rsidTr="00625999">
        <w:trPr>
          <w:trHeight w:val="2304"/>
        </w:trPr>
        <w:tc>
          <w:tcPr>
            <w:tcW w:w="2683" w:type="pct"/>
            <w:gridSpan w:val="4"/>
            <w:vMerge/>
          </w:tcPr>
          <w:p w14:paraId="176C4E7C" w14:textId="753932BC" w:rsidR="00830696" w:rsidRPr="0006167B" w:rsidRDefault="00830696" w:rsidP="00830696">
            <w:pPr>
              <w:pStyle w:val="SkillsBullets"/>
              <w:numPr>
                <w:ilvl w:val="0"/>
                <w:numId w:val="0"/>
              </w:numPr>
              <w:bidi/>
              <w:rPr>
                <w:rFonts w:cs="B Nazanin"/>
              </w:rPr>
            </w:pPr>
          </w:p>
        </w:tc>
        <w:tc>
          <w:tcPr>
            <w:tcW w:w="1158" w:type="pct"/>
            <w:gridSpan w:val="4"/>
          </w:tcPr>
          <w:p w14:paraId="50579849" w14:textId="367C0458" w:rsidR="00625999" w:rsidRPr="00625999" w:rsidRDefault="00625999" w:rsidP="00625999">
            <w:pPr>
              <w:pStyle w:val="DateRange"/>
              <w:bidi/>
              <w:rPr>
                <w:rFonts w:cs="B Nazanin"/>
                <w:sz w:val="24"/>
                <w:rtl/>
                <w:lang w:bidi="fa-IR"/>
              </w:rPr>
            </w:pPr>
            <w:r w:rsidRPr="00625999">
              <w:rPr>
                <w:rFonts w:cs="B Nazanin" w:hint="cs"/>
                <w:sz w:val="24"/>
                <w:rtl/>
                <w:lang w:bidi="fa-IR"/>
              </w:rPr>
              <w:t>تاریخ شروع:</w:t>
            </w:r>
          </w:p>
          <w:p w14:paraId="1D72B8B4" w14:textId="4618E51C" w:rsidR="00625999" w:rsidRPr="00625999" w:rsidRDefault="00625999" w:rsidP="00625999">
            <w:pPr>
              <w:pStyle w:val="DateRange"/>
              <w:bidi/>
              <w:rPr>
                <w:rFonts w:cs="B Nazanin"/>
                <w:sz w:val="24"/>
                <w:lang w:bidi="fa-IR"/>
              </w:rPr>
            </w:pPr>
            <w:r w:rsidRPr="00625999">
              <w:rPr>
                <w:rFonts w:cs="B Nazanin" w:hint="cs"/>
                <w:sz w:val="24"/>
                <w:rtl/>
                <w:lang w:bidi="fa-IR"/>
              </w:rPr>
              <w:t xml:space="preserve">تاریخ </w:t>
            </w:r>
            <w:r w:rsidR="00D911E5" w:rsidRPr="00625999">
              <w:rPr>
                <w:rFonts w:cs="B Nazanin" w:hint="cs"/>
                <w:sz w:val="24"/>
                <w:rtl/>
                <w:lang w:bidi="fa-IR"/>
              </w:rPr>
              <w:t>فارغ</w:t>
            </w:r>
            <w:r w:rsidR="00D911E5">
              <w:rPr>
                <w:rFonts w:cs="B Nazanin" w:hint="cs"/>
                <w:sz w:val="24"/>
                <w:rtl/>
                <w:lang w:bidi="fa-IR"/>
              </w:rPr>
              <w:t>‌</w:t>
            </w:r>
            <w:r w:rsidR="00D911E5" w:rsidRPr="00625999">
              <w:rPr>
                <w:rFonts w:cs="B Nazanin" w:hint="cs"/>
                <w:sz w:val="24"/>
                <w:rtl/>
                <w:lang w:bidi="fa-IR"/>
              </w:rPr>
              <w:t>التحصیل</w:t>
            </w:r>
            <w:r w:rsidR="00D911E5">
              <w:rPr>
                <w:rFonts w:cs="B Nazanin" w:hint="cs"/>
                <w:sz w:val="24"/>
                <w:rtl/>
                <w:lang w:bidi="fa-IR"/>
              </w:rPr>
              <w:t>ی</w:t>
            </w:r>
            <w:r w:rsidRPr="00625999">
              <w:rPr>
                <w:rFonts w:cs="B Nazanin" w:hint="cs"/>
                <w:sz w:val="24"/>
                <w:rtl/>
                <w:lang w:bidi="fa-IR"/>
              </w:rPr>
              <w:t>:</w:t>
            </w:r>
          </w:p>
          <w:p w14:paraId="3903A35B" w14:textId="03E9FD31" w:rsidR="00830696" w:rsidRPr="00625999" w:rsidRDefault="00625999" w:rsidP="00830696">
            <w:pPr>
              <w:pStyle w:val="JobTitleandDegree"/>
              <w:bidi/>
              <w:rPr>
                <w:rStyle w:val="Magentatext"/>
                <w:rFonts w:cs="B Nazanin"/>
                <w:sz w:val="24"/>
                <w:szCs w:val="24"/>
                <w:lang w:bidi="fa-IR"/>
              </w:rPr>
            </w:pPr>
            <w:r w:rsidRPr="00625999">
              <w:rPr>
                <w:rStyle w:val="Magentatext"/>
                <w:rFonts w:cs="B Nazanin" w:hint="cs"/>
                <w:sz w:val="24"/>
                <w:szCs w:val="24"/>
                <w:rtl/>
                <w:lang w:bidi="fa-IR"/>
              </w:rPr>
              <w:t>مقطع تحصیلی</w:t>
            </w:r>
          </w:p>
          <w:p w14:paraId="7D6835E9" w14:textId="62124C12" w:rsidR="00830696" w:rsidRPr="00625999" w:rsidRDefault="00625999" w:rsidP="00830696">
            <w:pPr>
              <w:pStyle w:val="DateRange"/>
              <w:bidi/>
              <w:rPr>
                <w:rFonts w:cs="B Nazanin"/>
                <w:sz w:val="24"/>
                <w:lang w:bidi="fa-IR"/>
              </w:rPr>
            </w:pPr>
            <w:r w:rsidRPr="00625999">
              <w:rPr>
                <w:rFonts w:cs="B Nazanin" w:hint="cs"/>
                <w:sz w:val="24"/>
                <w:rtl/>
                <w:lang w:bidi="fa-IR"/>
              </w:rPr>
              <w:t>نام دانشگاه</w:t>
            </w:r>
          </w:p>
        </w:tc>
        <w:tc>
          <w:tcPr>
            <w:tcW w:w="1159" w:type="pct"/>
            <w:gridSpan w:val="3"/>
          </w:tcPr>
          <w:p w14:paraId="73CE99EF" w14:textId="6120F487" w:rsidR="00830696" w:rsidRPr="00625999" w:rsidRDefault="00625999" w:rsidP="00830696">
            <w:pPr>
              <w:pStyle w:val="SkillsBullets"/>
              <w:bidi/>
              <w:rPr>
                <w:rFonts w:cs="B Nazanin"/>
                <w:sz w:val="24"/>
                <w:szCs w:val="24"/>
              </w:rPr>
            </w:pPr>
            <w:r w:rsidRPr="00625999">
              <w:rPr>
                <w:rFonts w:cs="B Nazanin" w:hint="cs"/>
                <w:sz w:val="24"/>
                <w:szCs w:val="24"/>
                <w:rtl/>
                <w:lang w:bidi="fa-IR"/>
              </w:rPr>
              <w:t>خلاقیت</w:t>
            </w:r>
            <w:r w:rsidR="00830696" w:rsidRPr="00625999">
              <w:rPr>
                <w:rFonts w:cs="B Nazanin"/>
                <w:sz w:val="24"/>
                <w:szCs w:val="24"/>
              </w:rPr>
              <w:t xml:space="preserve"> </w:t>
            </w:r>
          </w:p>
          <w:p w14:paraId="57F44E6C" w14:textId="085959D2" w:rsidR="00830696" w:rsidRPr="00625999" w:rsidRDefault="00625999" w:rsidP="00830696">
            <w:pPr>
              <w:pStyle w:val="SkillsBullets"/>
              <w:bidi/>
              <w:rPr>
                <w:rFonts w:cs="B Nazanin"/>
                <w:sz w:val="24"/>
                <w:szCs w:val="24"/>
              </w:rPr>
            </w:pPr>
            <w:r w:rsidRPr="00625999">
              <w:rPr>
                <w:rFonts w:cs="B Nazanin" w:hint="cs"/>
                <w:sz w:val="24"/>
                <w:szCs w:val="24"/>
                <w:rtl/>
                <w:lang w:bidi="fa-IR"/>
              </w:rPr>
              <w:t>رهبری</w:t>
            </w:r>
            <w:r w:rsidR="00830696" w:rsidRPr="00625999">
              <w:rPr>
                <w:rFonts w:cs="B Nazanin"/>
                <w:sz w:val="24"/>
                <w:szCs w:val="24"/>
              </w:rPr>
              <w:t xml:space="preserve"> </w:t>
            </w:r>
          </w:p>
          <w:p w14:paraId="527174F4" w14:textId="4D2FB462" w:rsidR="00830696" w:rsidRPr="00625999" w:rsidRDefault="00625999" w:rsidP="00830696">
            <w:pPr>
              <w:pStyle w:val="SkillsBullets"/>
              <w:bidi/>
              <w:rPr>
                <w:rFonts w:cs="B Nazanin"/>
                <w:sz w:val="24"/>
                <w:szCs w:val="24"/>
              </w:rPr>
            </w:pPr>
            <w:r w:rsidRPr="00625999">
              <w:rPr>
                <w:rFonts w:cs="B Nazanin" w:hint="cs"/>
                <w:sz w:val="24"/>
                <w:szCs w:val="24"/>
                <w:rtl/>
                <w:lang w:bidi="fa-IR"/>
              </w:rPr>
              <w:t>سازماندهی</w:t>
            </w:r>
            <w:r w:rsidR="00830696" w:rsidRPr="00625999">
              <w:rPr>
                <w:rFonts w:cs="B Nazanin"/>
                <w:sz w:val="24"/>
                <w:szCs w:val="24"/>
              </w:rPr>
              <w:t xml:space="preserve"> </w:t>
            </w:r>
          </w:p>
          <w:p w14:paraId="15B779F7" w14:textId="77777777" w:rsidR="00625999" w:rsidRDefault="00625999" w:rsidP="00625999">
            <w:pPr>
              <w:pStyle w:val="SkillsBullets"/>
              <w:bidi/>
              <w:rPr>
                <w:rFonts w:cs="B Nazanin"/>
                <w:sz w:val="24"/>
                <w:szCs w:val="24"/>
              </w:rPr>
            </w:pPr>
            <w:r w:rsidRPr="00625999">
              <w:rPr>
                <w:rFonts w:cs="B Nazanin" w:hint="cs"/>
                <w:sz w:val="24"/>
                <w:szCs w:val="24"/>
                <w:rtl/>
                <w:lang w:bidi="fa-IR"/>
              </w:rPr>
              <w:t>حل مسئله</w:t>
            </w:r>
            <w:r w:rsidR="00830696" w:rsidRPr="00625999">
              <w:rPr>
                <w:rFonts w:cs="B Nazanin"/>
                <w:sz w:val="24"/>
                <w:szCs w:val="24"/>
              </w:rPr>
              <w:t xml:space="preserve"> </w:t>
            </w:r>
          </w:p>
          <w:p w14:paraId="1781CAF6" w14:textId="6A38879D" w:rsidR="00830696" w:rsidRPr="00625999" w:rsidRDefault="00625999" w:rsidP="00625999">
            <w:pPr>
              <w:pStyle w:val="SkillsBullets"/>
              <w:bidi/>
              <w:rPr>
                <w:rFonts w:cs="B Nazanin"/>
                <w:sz w:val="24"/>
                <w:szCs w:val="24"/>
              </w:rPr>
            </w:pPr>
            <w:r w:rsidRPr="00625999">
              <w:rPr>
                <w:rFonts w:cs="B Nazanin" w:hint="cs"/>
                <w:sz w:val="24"/>
                <w:szCs w:val="24"/>
                <w:rtl/>
                <w:lang w:bidi="fa-IR"/>
              </w:rPr>
              <w:t>کار گروهی</w:t>
            </w:r>
          </w:p>
        </w:tc>
      </w:tr>
    </w:tbl>
    <w:p w14:paraId="6F906004" w14:textId="61299E72" w:rsidR="00913A01" w:rsidRPr="0006167B" w:rsidRDefault="00913A01" w:rsidP="00D911E5">
      <w:pPr>
        <w:rPr>
          <w:rFonts w:cs="B Nazanin" w:hint="cs"/>
          <w:lang w:bidi="fa-IR"/>
        </w:rPr>
      </w:pPr>
    </w:p>
    <w:sectPr w:rsidR="00913A01" w:rsidRPr="0006167B" w:rsidSect="00913A01">
      <w:pgSz w:w="12240" w:h="15840"/>
      <w:pgMar w:top="1440" w:right="734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6AFD" w14:textId="77777777" w:rsidR="00FB6225" w:rsidRDefault="00FB6225" w:rsidP="00B11DD2">
      <w:pPr>
        <w:spacing w:line="240" w:lineRule="auto"/>
      </w:pPr>
      <w:r>
        <w:separator/>
      </w:r>
    </w:p>
  </w:endnote>
  <w:endnote w:type="continuationSeparator" w:id="0">
    <w:p w14:paraId="7DA2316B" w14:textId="77777777" w:rsidR="00FB6225" w:rsidRDefault="00FB6225" w:rsidP="00B11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CD0D" w14:textId="77777777" w:rsidR="00FB6225" w:rsidRDefault="00FB6225" w:rsidP="00B11DD2">
      <w:pPr>
        <w:spacing w:line="240" w:lineRule="auto"/>
      </w:pPr>
      <w:r>
        <w:separator/>
      </w:r>
    </w:p>
  </w:footnote>
  <w:footnote w:type="continuationSeparator" w:id="0">
    <w:p w14:paraId="70DC4F80" w14:textId="77777777" w:rsidR="00FB6225" w:rsidRDefault="00FB6225" w:rsidP="00B11D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2018269283">
    <w:abstractNumId w:val="2"/>
  </w:num>
  <w:num w:numId="2" w16cid:durableId="506752111">
    <w:abstractNumId w:val="4"/>
  </w:num>
  <w:num w:numId="3" w16cid:durableId="680086142">
    <w:abstractNumId w:val="3"/>
  </w:num>
  <w:num w:numId="4" w16cid:durableId="1317420533">
    <w:abstractNumId w:val="0"/>
  </w:num>
  <w:num w:numId="5" w16cid:durableId="1039086442">
    <w:abstractNumId w:val="1"/>
  </w:num>
  <w:num w:numId="6" w16cid:durableId="1227689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83F"/>
    <w:rsid w:val="000342D8"/>
    <w:rsid w:val="0006167B"/>
    <w:rsid w:val="000A3E8A"/>
    <w:rsid w:val="001A4837"/>
    <w:rsid w:val="00242559"/>
    <w:rsid w:val="002A5ECC"/>
    <w:rsid w:val="002D4726"/>
    <w:rsid w:val="00340C75"/>
    <w:rsid w:val="003573DD"/>
    <w:rsid w:val="003E6D64"/>
    <w:rsid w:val="00465C3C"/>
    <w:rsid w:val="00504D12"/>
    <w:rsid w:val="00547E34"/>
    <w:rsid w:val="00572FC9"/>
    <w:rsid w:val="005D49CA"/>
    <w:rsid w:val="006073AB"/>
    <w:rsid w:val="006123CC"/>
    <w:rsid w:val="00625999"/>
    <w:rsid w:val="006309F2"/>
    <w:rsid w:val="00702223"/>
    <w:rsid w:val="00721C3B"/>
    <w:rsid w:val="00722308"/>
    <w:rsid w:val="00730420"/>
    <w:rsid w:val="007466F4"/>
    <w:rsid w:val="00762950"/>
    <w:rsid w:val="007E4549"/>
    <w:rsid w:val="007F14E6"/>
    <w:rsid w:val="007F2B01"/>
    <w:rsid w:val="00830696"/>
    <w:rsid w:val="00851431"/>
    <w:rsid w:val="008539E9"/>
    <w:rsid w:val="0086291E"/>
    <w:rsid w:val="00913A01"/>
    <w:rsid w:val="009220BC"/>
    <w:rsid w:val="009972BF"/>
    <w:rsid w:val="009D7AD8"/>
    <w:rsid w:val="009E4267"/>
    <w:rsid w:val="009F58A6"/>
    <w:rsid w:val="00A635D5"/>
    <w:rsid w:val="00A82D03"/>
    <w:rsid w:val="00AB4245"/>
    <w:rsid w:val="00AE0078"/>
    <w:rsid w:val="00B037D4"/>
    <w:rsid w:val="00B11DD2"/>
    <w:rsid w:val="00B51D00"/>
    <w:rsid w:val="00B64619"/>
    <w:rsid w:val="00B80EE9"/>
    <w:rsid w:val="00B84623"/>
    <w:rsid w:val="00BA4C33"/>
    <w:rsid w:val="00BE191C"/>
    <w:rsid w:val="00BF3ED8"/>
    <w:rsid w:val="00C2100D"/>
    <w:rsid w:val="00C61521"/>
    <w:rsid w:val="00C67A30"/>
    <w:rsid w:val="00C764ED"/>
    <w:rsid w:val="00C8183F"/>
    <w:rsid w:val="00C83E97"/>
    <w:rsid w:val="00C85B84"/>
    <w:rsid w:val="00CC6F85"/>
    <w:rsid w:val="00CC77D2"/>
    <w:rsid w:val="00CF130A"/>
    <w:rsid w:val="00CF76FF"/>
    <w:rsid w:val="00D322E1"/>
    <w:rsid w:val="00D61D47"/>
    <w:rsid w:val="00D87E03"/>
    <w:rsid w:val="00D911E5"/>
    <w:rsid w:val="00DE07DD"/>
    <w:rsid w:val="00E6525B"/>
    <w:rsid w:val="00E930E1"/>
    <w:rsid w:val="00E97CB2"/>
    <w:rsid w:val="00ED6E70"/>
    <w:rsid w:val="00EF10F2"/>
    <w:rsid w:val="00F06E5C"/>
    <w:rsid w:val="00F41ACF"/>
    <w:rsid w:val="00F5689F"/>
    <w:rsid w:val="00F7064C"/>
    <w:rsid w:val="00FA3C8D"/>
    <w:rsid w:val="00FB6225"/>
    <w:rsid w:val="00F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3D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3AB"/>
    <w:pPr>
      <w:spacing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Heading3">
    <w:name w:val="heading 3"/>
    <w:aliases w:val="Heading 3 Section Category"/>
    <w:basedOn w:val="Normal"/>
    <w:next w:val="Normal"/>
    <w:link w:val="Heading3Ch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Heading4">
    <w:name w:val="heading 4"/>
    <w:aliases w:val="Heading 4 Job Title"/>
    <w:basedOn w:val="Normal"/>
    <w:next w:val="Normal"/>
    <w:link w:val="Heading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qFormat/>
    <w:rsid w:val="00EF10F2"/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Heading1Char">
    <w:name w:val="Heading 1 Char"/>
    <w:basedOn w:val="DefaultParagraphFont"/>
    <w:link w:val="Heading1"/>
    <w:uiPriority w:val="9"/>
    <w:semiHidden/>
    <w:rsid w:val="006073AB"/>
    <w:rPr>
      <w:rFonts w:eastAsia="Arial" w:cs="Arial"/>
      <w:b/>
      <w:bCs/>
      <w:sz w:val="18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Heading3Char">
    <w:name w:val="Heading 3 Char"/>
    <w:aliases w:val="Heading 3 Section Category Char"/>
    <w:basedOn w:val="DefaultParagraphFont"/>
    <w:link w:val="Heading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Heading4Char">
    <w:name w:val="Heading 4 Char"/>
    <w:aliases w:val="Heading 4 Job Title Char"/>
    <w:basedOn w:val="DefaultParagraphFont"/>
    <w:link w:val="Heading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BodyText"/>
    <w:qFormat/>
    <w:rsid w:val="006073AB"/>
    <w:pPr>
      <w:spacing w:before="40" w:line="360" w:lineRule="auto"/>
    </w:pPr>
    <w:rPr>
      <w:color w:val="auto"/>
    </w:rPr>
  </w:style>
  <w:style w:type="paragraph" w:customStyle="1" w:styleId="SkillsBullets">
    <w:name w:val="Skills Bullets"/>
    <w:basedOn w:val="BulletsSkills"/>
    <w:qFormat/>
    <w:rsid w:val="00AB4245"/>
    <w:pPr>
      <w:spacing w:before="240" w:line="312" w:lineRule="auto"/>
      <w:contextualSpacing/>
    </w:pPr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9F58A6"/>
    <w:pPr>
      <w:spacing w:before="27" w:after="240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itleChar">
    <w:name w:val="Title Char"/>
    <w:basedOn w:val="DefaultParagraphFont"/>
    <w:link w:val="Title"/>
    <w:uiPriority w:val="10"/>
    <w:rsid w:val="009F58A6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DefaultParagraphFont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DefaultParagraphFont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itle">
    <w:name w:val="Subtitle"/>
    <w:basedOn w:val="Heading2"/>
    <w:next w:val="Normal"/>
    <w:link w:val="SubtitleChar"/>
    <w:uiPriority w:val="11"/>
    <w:qFormat/>
    <w:rsid w:val="009F58A6"/>
    <w:pPr>
      <w:spacing w:line="240" w:lineRule="auto"/>
      <w:ind w:left="0"/>
    </w:pPr>
    <w:rPr>
      <w:rFonts w:asciiTheme="majorHAnsi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F58A6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PlaceholderText">
    <w:name w:val="Placeholder Text"/>
    <w:basedOn w:val="DefaultParagraphFont"/>
    <w:uiPriority w:val="99"/>
    <w:semiHidden/>
    <w:rsid w:val="00F5689F"/>
    <w:rPr>
      <w:color w:val="808080"/>
    </w:rPr>
  </w:style>
  <w:style w:type="table" w:styleId="TableGrid">
    <w:name w:val="Table Grid"/>
    <w:basedOn w:val="Table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rsid w:val="00F5689F"/>
    <w:rPr>
      <w:color w:val="4495A2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qFormat/>
    <w:rsid w:val="00913A01"/>
    <w:pPr>
      <w:spacing w:before="240"/>
      <w:ind w:left="14"/>
    </w:pPr>
    <w:rPr>
      <w:b/>
      <w:bCs/>
      <w:color w:val="auto"/>
      <w:szCs w:val="20"/>
    </w:rPr>
  </w:style>
  <w:style w:type="paragraph" w:customStyle="1" w:styleId="DateRange">
    <w:name w:val="Date Range"/>
    <w:basedOn w:val="Normal"/>
    <w:qFormat/>
    <w:rsid w:val="006073AB"/>
    <w:pPr>
      <w:spacing w:before="240" w:line="240" w:lineRule="auto"/>
    </w:pPr>
    <w:rPr>
      <w:szCs w:val="24"/>
    </w:rPr>
  </w:style>
  <w:style w:type="paragraph" w:customStyle="1" w:styleId="JobTitleandDegree">
    <w:name w:val="Job Title and Degree"/>
    <w:basedOn w:val="Normal"/>
    <w:qFormat/>
    <w:rsid w:val="009F58A6"/>
    <w:pPr>
      <w:spacing w:before="100" w:line="240" w:lineRule="auto"/>
    </w:pPr>
    <w:rPr>
      <w:rFonts w:asciiTheme="majorHAnsi" w:hAnsiTheme="majorHAnsi"/>
      <w:sz w:val="22"/>
    </w:rPr>
  </w:style>
  <w:style w:type="character" w:customStyle="1" w:styleId="Greentext">
    <w:name w:val="Green text"/>
    <w:uiPriority w:val="1"/>
    <w:qFormat/>
    <w:rsid w:val="009F58A6"/>
    <w:rPr>
      <w:color w:val="7CA655" w:themeColor="text2"/>
    </w:rPr>
  </w:style>
  <w:style w:type="paragraph" w:customStyle="1" w:styleId="Jobdescription">
    <w:name w:val="Job description"/>
    <w:basedOn w:val="Normal"/>
    <w:qFormat/>
    <w:rsid w:val="009F58A6"/>
    <w:pPr>
      <w:spacing w:after="600" w:line="240" w:lineRule="auto"/>
      <w:ind w:left="14"/>
    </w:pPr>
  </w:style>
  <w:style w:type="paragraph" w:customStyle="1" w:styleId="SchoolName">
    <w:name w:val="School Name"/>
    <w:basedOn w:val="Normal"/>
    <w:qFormat/>
    <w:rsid w:val="00D87E03"/>
    <w:pPr>
      <w:spacing w:line="240" w:lineRule="auto"/>
      <w:ind w:left="14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ctive">
    <w:name w:val="Objective"/>
    <w:basedOn w:val="Normal"/>
    <w:qFormat/>
    <w:rsid w:val="00913A01"/>
    <w:pPr>
      <w:spacing w:before="240" w:line="247" w:lineRule="auto"/>
      <w:ind w:left="14"/>
    </w:pPr>
    <w:rPr>
      <w:color w:val="auto"/>
      <w:sz w:val="20"/>
    </w:rPr>
  </w:style>
  <w:style w:type="character" w:customStyle="1" w:styleId="Bluetext">
    <w:name w:val="Blue text"/>
    <w:uiPriority w:val="1"/>
    <w:qFormat/>
    <w:rsid w:val="009F58A6"/>
    <w:rPr>
      <w:color w:val="4495A2" w:themeColor="accent3"/>
    </w:rPr>
  </w:style>
  <w:style w:type="paragraph" w:customStyle="1" w:styleId="Company">
    <w:name w:val="Company"/>
    <w:basedOn w:val="Normal"/>
    <w:qFormat/>
    <w:rsid w:val="006073AB"/>
    <w:rPr>
      <w:rFonts w:asciiTheme="majorHAnsi" w:hAnsiTheme="majorHAnsi"/>
      <w:sz w:val="22"/>
    </w:rPr>
  </w:style>
  <w:style w:type="character" w:customStyle="1" w:styleId="Magentatext">
    <w:name w:val="Magenta text"/>
    <w:uiPriority w:val="1"/>
    <w:qFormat/>
    <w:rsid w:val="006073AB"/>
    <w:rPr>
      <w:color w:val="AA5881" w:themeColor="accent4"/>
    </w:rPr>
  </w:style>
  <w:style w:type="character" w:customStyle="1" w:styleId="Graytext">
    <w:name w:val="Gray text"/>
    <w:uiPriority w:val="1"/>
    <w:qFormat/>
    <w:rsid w:val="006073AB"/>
    <w:rPr>
      <w:color w:val="808080" w:themeColor="background1" w:themeShade="80"/>
    </w:rPr>
  </w:style>
  <w:style w:type="paragraph" w:styleId="Header">
    <w:name w:val="header"/>
    <w:basedOn w:val="Normal"/>
    <w:link w:val="HeaderChar"/>
    <w:uiPriority w:val="99"/>
    <w:semiHidden/>
    <w:rsid w:val="00B11D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3AB"/>
    <w:rPr>
      <w:rFonts w:eastAsia="Arial" w:cs="Arial"/>
      <w:color w:val="231F20"/>
      <w:sz w:val="18"/>
      <w:szCs w:val="16"/>
      <w:lang w:bidi="en-US"/>
    </w:rPr>
  </w:style>
  <w:style w:type="paragraph" w:styleId="Footer">
    <w:name w:val="footer"/>
    <w:basedOn w:val="Normal"/>
    <w:link w:val="FooterChar"/>
    <w:uiPriority w:val="99"/>
    <w:semiHidden/>
    <w:rsid w:val="00B11D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3AB"/>
    <w:rPr>
      <w:rFonts w:eastAsia="Arial" w:cs="Arial"/>
      <w:color w:val="231F20"/>
      <w:sz w:val="18"/>
      <w:szCs w:val="16"/>
      <w:lang w:bidi="en-US"/>
    </w:rPr>
  </w:style>
  <w:style w:type="table" w:styleId="PlainTable3">
    <w:name w:val="Plain Table 3"/>
    <w:basedOn w:val="TableNormal"/>
    <w:uiPriority w:val="43"/>
    <w:rsid w:val="0062599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D91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anestekhdam.ir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ranestekhdam.i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anestekhdam.ir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anestekhdam.ir/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E2728-9D70-4B22-B378-430859561C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FB1CC3-A6E6-45BB-B5D3-4A9C494EC9E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4CFB5D8-5DD5-4A28-A49D-A1A8AB8DE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EE2075-0785-4125-81C2-AC57ACB1AE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2025-08-21T12:21:00Z</dcterms:created>
  <dcterms:modified xsi:type="dcterms:W3CDTF">2025-08-23T10:55:00Z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